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F1C62" w14:textId="109E3B2D" w:rsidR="00467865" w:rsidRPr="00774B28" w:rsidRDefault="00537D3C" w:rsidP="00774B28">
      <w:pPr>
        <w:pStyle w:val="Heading1"/>
        <w:rPr>
          <w:rFonts w:cstheme="majorHAnsi"/>
          <w:sz w:val="20"/>
          <w:szCs w:val="20"/>
        </w:rPr>
      </w:pPr>
      <w:r>
        <w:rPr>
          <w:rFonts w:cs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50E7B8" wp14:editId="0828B6CD">
            <wp:simplePos x="0" y="0"/>
            <wp:positionH relativeFrom="column">
              <wp:posOffset>4905375</wp:posOffset>
            </wp:positionH>
            <wp:positionV relativeFrom="paragraph">
              <wp:posOffset>-190500</wp:posOffset>
            </wp:positionV>
            <wp:extent cx="1926404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lms_logo_transparentb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40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C35" w:rsidRPr="00774B28">
        <w:rPr>
          <w:rFonts w:cstheme="majorHAnsi"/>
          <w:sz w:val="20"/>
          <w:szCs w:val="20"/>
        </w:rPr>
        <w:t>Employment Application</w:t>
      </w:r>
    </w:p>
    <w:p w14:paraId="17A0B0B9" w14:textId="77777777" w:rsidR="00856C35" w:rsidRPr="00774B28" w:rsidRDefault="00856C35" w:rsidP="00774B28">
      <w:pPr>
        <w:pStyle w:val="Heading2"/>
        <w:rPr>
          <w:rFonts w:cstheme="majorHAnsi"/>
          <w:sz w:val="20"/>
          <w:szCs w:val="20"/>
        </w:rPr>
      </w:pPr>
      <w:r w:rsidRPr="00774B28">
        <w:rPr>
          <w:rFonts w:cstheme="majorHAnsi"/>
          <w:sz w:val="20"/>
          <w:szCs w:val="20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774B28" w14:paraId="3E0DB0CC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AA869E0" w14:textId="77777777" w:rsidR="00A82BA3" w:rsidRPr="00774B28" w:rsidRDefault="00A82BA3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9F2607B" w14:textId="77777777" w:rsidR="00A82BA3" w:rsidRPr="00774B28" w:rsidRDefault="00A82BA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26C5208" w14:textId="77777777" w:rsidR="00A82BA3" w:rsidRPr="00774B28" w:rsidRDefault="00A82BA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7093E6C7" w14:textId="77777777" w:rsidR="00A82BA3" w:rsidRPr="00774B28" w:rsidRDefault="00A82BA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1" w:type="dxa"/>
            <w:vAlign w:val="bottom"/>
          </w:tcPr>
          <w:p w14:paraId="75095361" w14:textId="77777777" w:rsidR="00A82BA3" w:rsidRPr="00774B28" w:rsidRDefault="00A82BA3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01D0B072" w14:textId="77777777" w:rsidR="00A82BA3" w:rsidRPr="00774B28" w:rsidRDefault="00A82BA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6C35" w:rsidRPr="00774B28" w14:paraId="27B0D079" w14:textId="77777777" w:rsidTr="00856C35">
        <w:tc>
          <w:tcPr>
            <w:tcW w:w="1081" w:type="dxa"/>
            <w:vAlign w:val="bottom"/>
          </w:tcPr>
          <w:p w14:paraId="2E446279" w14:textId="77777777" w:rsidR="00856C35" w:rsidRPr="00774B28" w:rsidRDefault="00856C35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108276B4" w14:textId="77777777" w:rsidR="00856C35" w:rsidRPr="00774B28" w:rsidRDefault="00856C35" w:rsidP="00774B28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78109A73" w14:textId="77777777" w:rsidR="00856C35" w:rsidRPr="00774B28" w:rsidRDefault="00856C35" w:rsidP="00774B28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0021D6C" w14:textId="77777777" w:rsidR="00856C35" w:rsidRPr="00774B28" w:rsidRDefault="00856C35" w:rsidP="00774B28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M.I.</w:t>
            </w:r>
          </w:p>
        </w:tc>
        <w:tc>
          <w:tcPr>
            <w:tcW w:w="681" w:type="dxa"/>
            <w:vAlign w:val="bottom"/>
          </w:tcPr>
          <w:p w14:paraId="5C2F8496" w14:textId="77777777" w:rsidR="00856C35" w:rsidRPr="00774B28" w:rsidRDefault="00856C35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25FE4BDB" w14:textId="77777777" w:rsidR="00856C35" w:rsidRPr="00774B28" w:rsidRDefault="00856C35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53A8979" w14:textId="77777777" w:rsidR="00856C35" w:rsidRPr="00774B28" w:rsidRDefault="00856C35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7713"/>
        <w:gridCol w:w="1929"/>
      </w:tblGrid>
      <w:tr w:rsidR="00A82BA3" w:rsidRPr="00774B28" w14:paraId="656B2F8C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1B8C6CA" w14:textId="77777777" w:rsidR="00A82BA3" w:rsidRPr="00774B28" w:rsidRDefault="00A82BA3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8AF196F" w14:textId="77777777" w:rsidR="00A82BA3" w:rsidRPr="00774B28" w:rsidRDefault="00A82BA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06FA073" w14:textId="77777777" w:rsidR="00A82BA3" w:rsidRPr="00774B28" w:rsidRDefault="00A82BA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6C35" w:rsidRPr="00774B28" w14:paraId="494981CD" w14:textId="77777777" w:rsidTr="00871876">
        <w:tc>
          <w:tcPr>
            <w:tcW w:w="1081" w:type="dxa"/>
            <w:vAlign w:val="bottom"/>
          </w:tcPr>
          <w:p w14:paraId="5C0BEA8B" w14:textId="77777777" w:rsidR="00856C35" w:rsidRPr="00774B28" w:rsidRDefault="00856C35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031CAC9" w14:textId="77777777" w:rsidR="00856C35" w:rsidRPr="00774B28" w:rsidRDefault="00856C35" w:rsidP="00774B28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13D5744" w14:textId="77777777" w:rsidR="00856C35" w:rsidRPr="00774B28" w:rsidRDefault="00856C35" w:rsidP="00774B28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Apartment/Unit #</w:t>
            </w:r>
          </w:p>
        </w:tc>
      </w:tr>
    </w:tbl>
    <w:p w14:paraId="240574DC" w14:textId="77777777" w:rsidR="00856C35" w:rsidRPr="00774B28" w:rsidRDefault="00856C35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6220"/>
        <w:gridCol w:w="1494"/>
        <w:gridCol w:w="1929"/>
      </w:tblGrid>
      <w:tr w:rsidR="00C76039" w:rsidRPr="00774B28" w14:paraId="1C3A0051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060D82B" w14:textId="77777777" w:rsidR="00C76039" w:rsidRPr="00774B28" w:rsidRDefault="00C760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1E519E99" w14:textId="77777777" w:rsidR="00C76039" w:rsidRPr="00774B28" w:rsidRDefault="00C760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C3E172B" w14:textId="77777777" w:rsidR="00C76039" w:rsidRPr="00774B28" w:rsidRDefault="00C760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50BAEB4" w14:textId="77777777" w:rsidR="00C76039" w:rsidRPr="00774B28" w:rsidRDefault="00C760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6C35" w:rsidRPr="00774B28" w14:paraId="13FB8E8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82ADD7E" w14:textId="77777777" w:rsidR="00856C35" w:rsidRPr="00774B28" w:rsidRDefault="00856C35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1F802236" w14:textId="77777777" w:rsidR="00856C35" w:rsidRPr="00774B28" w:rsidRDefault="00856C35" w:rsidP="00774B28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1AD39C7" w14:textId="77777777" w:rsidR="00856C35" w:rsidRPr="00774B28" w:rsidRDefault="00856C35" w:rsidP="00774B28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D8E37B2" w14:textId="77777777" w:rsidR="00856C35" w:rsidRPr="00774B28" w:rsidRDefault="00856C35" w:rsidP="00774B28">
            <w:pPr>
              <w:pStyle w:val="Heading3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ZIP Code</w:t>
            </w:r>
          </w:p>
        </w:tc>
      </w:tr>
    </w:tbl>
    <w:p w14:paraId="34982D09" w14:textId="77777777" w:rsidR="00856C35" w:rsidRPr="00774B28" w:rsidRDefault="00856C35" w:rsidP="00774B28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954"/>
        <w:gridCol w:w="771"/>
        <w:gridCol w:w="4918"/>
      </w:tblGrid>
      <w:tr w:rsidR="00841645" w:rsidRPr="00774B28" w14:paraId="34BB18B8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4D047122" w14:textId="77777777" w:rsidR="00841645" w:rsidRPr="00774B28" w:rsidRDefault="00841645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3E750E67" w14:textId="77777777" w:rsidR="00841645" w:rsidRPr="00774B28" w:rsidRDefault="00841645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2BB65239" w14:textId="77777777" w:rsidR="00841645" w:rsidRPr="00774B28" w:rsidRDefault="00C92A3C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3A41A1" w:rsidRPr="00774B28">
              <w:rPr>
                <w:rFonts w:asciiTheme="majorHAnsi" w:hAnsiTheme="majorHAnsi" w:cstheme="majorHAnsi"/>
                <w:sz w:val="20"/>
                <w:szCs w:val="20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0C7D0F28" w14:textId="77777777" w:rsidR="00841645" w:rsidRPr="00774B28" w:rsidRDefault="00841645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8B0249D" w14:textId="77777777" w:rsidR="00856C35" w:rsidRPr="00774B28" w:rsidRDefault="00856C35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774B28" w14:paraId="7F2583D6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68793F60" w14:textId="77777777" w:rsidR="00613129" w:rsidRPr="00774B28" w:rsidRDefault="0061312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0E812364" w14:textId="77777777" w:rsidR="00613129" w:rsidRPr="00774B28" w:rsidRDefault="0061312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0B375AD2" w14:textId="77777777" w:rsidR="00613129" w:rsidRPr="00774B28" w:rsidRDefault="00613129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 xml:space="preserve">Social Security </w:t>
            </w:r>
            <w:r w:rsidR="00B11811" w:rsidRPr="00774B28">
              <w:rPr>
                <w:rFonts w:asciiTheme="majorHAnsi" w:hAnsiTheme="majorHAnsi" w:cstheme="majorHAnsi"/>
                <w:sz w:val="20"/>
                <w:szCs w:val="20"/>
              </w:rPr>
              <w:t>No.</w:t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65A3D333" w14:textId="77777777" w:rsidR="00613129" w:rsidRPr="00774B28" w:rsidRDefault="0061312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58EA2C1C" w14:textId="77777777" w:rsidR="00613129" w:rsidRPr="00774B28" w:rsidRDefault="00613129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AAB0D2F" w14:textId="77777777" w:rsidR="00613129" w:rsidRPr="00774B28" w:rsidRDefault="0061312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</w:tr>
    </w:tbl>
    <w:p w14:paraId="5D3F98AF" w14:textId="77777777" w:rsidR="00856C35" w:rsidRPr="00774B28" w:rsidRDefault="00856C35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8868"/>
      </w:tblGrid>
      <w:tr w:rsidR="00DE7FB7" w:rsidRPr="00774B28" w14:paraId="0CBB7043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6BD159CC" w14:textId="77777777" w:rsidR="00DE7FB7" w:rsidRPr="00774B28" w:rsidRDefault="00C760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596EDA59" w14:textId="77777777" w:rsidR="00DE7FB7" w:rsidRPr="00774B28" w:rsidRDefault="00DE7FB7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DCE6B59" w14:textId="77777777" w:rsidR="00856C35" w:rsidRPr="00774B28" w:rsidRDefault="00856C35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774B28" w14:paraId="15A8BA5E" w14:textId="77777777" w:rsidTr="00BC07E3">
        <w:tc>
          <w:tcPr>
            <w:tcW w:w="3692" w:type="dxa"/>
            <w:vAlign w:val="bottom"/>
          </w:tcPr>
          <w:p w14:paraId="42F8E0DE" w14:textId="77777777" w:rsidR="009C220D" w:rsidRPr="00774B28" w:rsidRDefault="009C220D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60D76C94" w14:textId="77777777" w:rsidR="009C220D" w:rsidRPr="00774B28" w:rsidRDefault="009C220D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  <w:p w14:paraId="436D51FE" w14:textId="77777777" w:rsidR="009C220D" w:rsidRPr="00774B28" w:rsidRDefault="00724FA4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53EF4A26" w14:textId="77777777" w:rsidR="009C220D" w:rsidRPr="00774B28" w:rsidRDefault="009C220D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  <w:p w14:paraId="1DFC7B95" w14:textId="77777777" w:rsidR="009C220D" w:rsidRPr="00774B28" w:rsidRDefault="00724FA4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7A1DCC8E" w14:textId="77777777" w:rsidR="009C220D" w:rsidRPr="00774B28" w:rsidRDefault="009C220D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643D6416" w14:textId="77777777" w:rsidR="009C220D" w:rsidRPr="00774B28" w:rsidRDefault="009C220D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  <w:p w14:paraId="22358D9D" w14:textId="77777777" w:rsidR="009C220D" w:rsidRPr="00774B28" w:rsidRDefault="00724FA4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66" w:type="dxa"/>
            <w:vAlign w:val="bottom"/>
          </w:tcPr>
          <w:p w14:paraId="7B868FE8" w14:textId="77777777" w:rsidR="009C220D" w:rsidRPr="00774B28" w:rsidRDefault="009C220D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  <w:p w14:paraId="744BA93F" w14:textId="77777777" w:rsidR="009C220D" w:rsidRPr="00774B28" w:rsidRDefault="00724FA4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050271F5" w14:textId="77777777" w:rsidR="00C92A3C" w:rsidRPr="00774B28" w:rsidRDefault="00C92A3C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1456"/>
        <w:gridCol w:w="4130"/>
      </w:tblGrid>
      <w:tr w:rsidR="009C220D" w:rsidRPr="00774B28" w14:paraId="2898E3F4" w14:textId="77777777" w:rsidTr="00BC07E3">
        <w:tc>
          <w:tcPr>
            <w:tcW w:w="3692" w:type="dxa"/>
            <w:vAlign w:val="bottom"/>
          </w:tcPr>
          <w:p w14:paraId="49DA7442" w14:textId="77777777" w:rsidR="009C220D" w:rsidRPr="00774B28" w:rsidRDefault="009C220D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5CAAE0EA" w14:textId="77777777" w:rsidR="009C220D" w:rsidRPr="00774B28" w:rsidRDefault="009C220D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  <w:p w14:paraId="22836227" w14:textId="77777777" w:rsidR="009C220D" w:rsidRPr="00774B28" w:rsidRDefault="00724FA4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5593049" w14:textId="77777777" w:rsidR="009C220D" w:rsidRPr="00774B28" w:rsidRDefault="009C220D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  <w:p w14:paraId="699E2A3F" w14:textId="77777777" w:rsidR="009C220D" w:rsidRPr="00774B28" w:rsidRDefault="00724FA4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14:paraId="73C7A8E5" w14:textId="77777777" w:rsidR="009C220D" w:rsidRPr="00774B28" w:rsidRDefault="009C220D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 xml:space="preserve">If </w:t>
            </w:r>
            <w:r w:rsidR="00E106E2" w:rsidRPr="00774B28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4DA75C9D" w14:textId="77777777" w:rsidR="009C220D" w:rsidRPr="00774B28" w:rsidRDefault="009C220D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C6DD738" w14:textId="77777777" w:rsidR="00C92A3C" w:rsidRPr="00774B28" w:rsidRDefault="00C92A3C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Light"/>
        <w:tblW w:w="101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4"/>
        <w:gridCol w:w="727"/>
        <w:gridCol w:w="556"/>
        <w:gridCol w:w="556"/>
        <w:gridCol w:w="556"/>
        <w:gridCol w:w="4586"/>
        <w:gridCol w:w="5698"/>
        <w:gridCol w:w="5698"/>
      </w:tblGrid>
      <w:tr w:rsidR="00774B28" w:rsidRPr="00774B28" w14:paraId="0CA51709" w14:textId="77777777" w:rsidTr="00774B28">
        <w:tc>
          <w:tcPr>
            <w:tcW w:w="4034" w:type="dxa"/>
          </w:tcPr>
          <w:p w14:paraId="6CE62F12" w14:textId="266708EF" w:rsidR="00774B28" w:rsidRPr="00774B28" w:rsidRDefault="00774B28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Have you ever been convicted of 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felony?</w:t>
            </w:r>
          </w:p>
        </w:tc>
        <w:tc>
          <w:tcPr>
            <w:tcW w:w="727" w:type="dxa"/>
          </w:tcPr>
          <w:p w14:paraId="55A8BA6D" w14:textId="77777777" w:rsidR="00774B28" w:rsidRPr="00774B28" w:rsidRDefault="00774B28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  <w:p w14:paraId="4504CF39" w14:textId="77777777" w:rsidR="00774B28" w:rsidRPr="00774B28" w:rsidRDefault="00774B28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</w:tcPr>
          <w:p w14:paraId="648E9F90" w14:textId="77777777" w:rsidR="00774B28" w:rsidRPr="00774B28" w:rsidRDefault="00774B28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  <w:p w14:paraId="4E8C39B1" w14:textId="77777777" w:rsidR="00774B28" w:rsidRPr="00774B28" w:rsidRDefault="00774B28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698" w:type="dxa"/>
            <w:gridSpan w:val="3"/>
          </w:tcPr>
          <w:p w14:paraId="4B70BF57" w14:textId="79604A78" w:rsidR="00774B28" w:rsidRPr="00774B28" w:rsidRDefault="00774B28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 xml:space="preserve">If yes,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explain</w:t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5698" w:type="dxa"/>
          </w:tcPr>
          <w:p w14:paraId="3F6955F4" w14:textId="77777777" w:rsidR="00774B28" w:rsidRPr="00774B28" w:rsidRDefault="00774B28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98" w:type="dxa"/>
          </w:tcPr>
          <w:p w14:paraId="748E2818" w14:textId="29FF8A7E" w:rsidR="00774B28" w:rsidRPr="00774B28" w:rsidRDefault="00774B28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If yes, explain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</w:tr>
      <w:tr w:rsidR="00774B28" w:rsidRPr="00774B28" w14:paraId="349F530A" w14:textId="53F0D74E" w:rsidTr="00774B28">
        <w:trPr>
          <w:gridAfter w:val="3"/>
          <w:wAfter w:w="15982" w:type="dxa"/>
        </w:trPr>
        <w:tc>
          <w:tcPr>
            <w:tcW w:w="4034" w:type="dxa"/>
          </w:tcPr>
          <w:p w14:paraId="4FF787A9" w14:textId="5A3D8228" w:rsidR="00774B28" w:rsidRPr="00774B28" w:rsidRDefault="00774B28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If necessary for the job are you older than: (check one)</w:t>
            </w:r>
          </w:p>
        </w:tc>
        <w:tc>
          <w:tcPr>
            <w:tcW w:w="727" w:type="dxa"/>
          </w:tcPr>
          <w:p w14:paraId="661C2CEB" w14:textId="23E7451E" w:rsidR="00774B28" w:rsidRPr="00774B28" w:rsidRDefault="00774B28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  <w:p w14:paraId="61F41AFF" w14:textId="77777777" w:rsidR="00774B28" w:rsidRPr="00774B28" w:rsidRDefault="00774B28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</w:tcPr>
          <w:p w14:paraId="6CBC8A7E" w14:textId="0D2FE9CB" w:rsidR="00774B28" w:rsidRPr="00774B28" w:rsidRDefault="00774B28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  <w:p w14:paraId="1819E628" w14:textId="77777777" w:rsidR="00774B28" w:rsidRPr="00774B28" w:rsidRDefault="00774B28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</w:tcPr>
          <w:p w14:paraId="5980AC84" w14:textId="768595E9" w:rsidR="00774B28" w:rsidRPr="00774B28" w:rsidRDefault="00774B28" w:rsidP="00774B28">
            <w:pPr>
              <w:pStyle w:val="Checkbox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56" w:type="dxa"/>
          </w:tcPr>
          <w:p w14:paraId="38673459" w14:textId="3538077A" w:rsidR="00774B28" w:rsidRPr="00774B28" w:rsidRDefault="00774B28" w:rsidP="00774B28">
            <w:pPr>
              <w:pStyle w:val="Checkbox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3471608E" w14:textId="77777777" w:rsidR="00C92A3C" w:rsidRPr="00774B28" w:rsidRDefault="00C92A3C" w:rsidP="00774B28">
      <w:pPr>
        <w:rPr>
          <w:rFonts w:asciiTheme="majorHAnsi" w:hAnsiTheme="majorHAnsi" w:cstheme="majorHAnsi"/>
          <w:sz w:val="20"/>
          <w:szCs w:val="20"/>
        </w:rPr>
      </w:pPr>
    </w:p>
    <w:p w14:paraId="54B9F714" w14:textId="77777777" w:rsidR="00330050" w:rsidRPr="00774B28" w:rsidRDefault="00330050" w:rsidP="00774B28">
      <w:pPr>
        <w:pStyle w:val="Heading2"/>
        <w:rPr>
          <w:rFonts w:cstheme="majorHAnsi"/>
          <w:sz w:val="20"/>
          <w:szCs w:val="20"/>
        </w:rPr>
      </w:pPr>
      <w:r w:rsidRPr="00774B28">
        <w:rPr>
          <w:rFonts w:cstheme="majorHAnsi"/>
          <w:sz w:val="20"/>
          <w:szCs w:val="20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2981"/>
        <w:gridCol w:w="986"/>
        <w:gridCol w:w="5406"/>
      </w:tblGrid>
      <w:tr w:rsidR="000F2DF4" w:rsidRPr="00774B28" w14:paraId="4FC14B62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7D4897B3" w14:textId="08C13D9C" w:rsidR="000F2DF4" w:rsidRPr="00774B28" w:rsidRDefault="009A1B80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Highest Level of Education</w:t>
            </w:r>
            <w:r w:rsidR="000F2DF4" w:rsidRPr="00774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64F09B45" w14:textId="77777777" w:rsidR="000F2DF4" w:rsidRPr="00774B28" w:rsidRDefault="000F2DF4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14:paraId="7D819FF9" w14:textId="6C24D4DF" w:rsidR="000F2DF4" w:rsidRPr="00774B28" w:rsidRDefault="009A1B80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  <w:r w:rsidR="000F2DF4" w:rsidRPr="00774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0E30199" w14:textId="77777777" w:rsidR="000F2DF4" w:rsidRPr="00774B28" w:rsidRDefault="000F2DF4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575D1BB" w14:textId="77777777" w:rsidR="00330050" w:rsidRPr="00774B28" w:rsidRDefault="00330050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774B28" w14:paraId="098F0AF5" w14:textId="77777777" w:rsidTr="00BC07E3">
        <w:tc>
          <w:tcPr>
            <w:tcW w:w="797" w:type="dxa"/>
            <w:vAlign w:val="bottom"/>
          </w:tcPr>
          <w:p w14:paraId="53FBD8AF" w14:textId="77777777" w:rsidR="00250014" w:rsidRPr="00774B28" w:rsidRDefault="00250014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FB4A509" w14:textId="77777777" w:rsidR="00250014" w:rsidRPr="00774B28" w:rsidRDefault="00250014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2" w:type="dxa"/>
            <w:vAlign w:val="bottom"/>
          </w:tcPr>
          <w:p w14:paraId="502C46F3" w14:textId="77777777" w:rsidR="00250014" w:rsidRPr="00774B28" w:rsidRDefault="00250014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DAABBB5" w14:textId="77777777" w:rsidR="00250014" w:rsidRPr="00774B28" w:rsidRDefault="00250014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57" w:type="dxa"/>
            <w:vAlign w:val="bottom"/>
          </w:tcPr>
          <w:p w14:paraId="29EFEA05" w14:textId="77777777" w:rsidR="00250014" w:rsidRPr="00774B28" w:rsidRDefault="00250014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73F17E6E" w14:textId="77777777" w:rsidR="00250014" w:rsidRPr="00774B28" w:rsidRDefault="00250014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  <w:p w14:paraId="128C4025" w14:textId="77777777" w:rsidR="00250014" w:rsidRPr="00774B28" w:rsidRDefault="00724FA4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29857A6C" w14:textId="77777777" w:rsidR="00250014" w:rsidRPr="00774B28" w:rsidRDefault="00250014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  <w:p w14:paraId="00B656CF" w14:textId="77777777" w:rsidR="00250014" w:rsidRPr="00774B28" w:rsidRDefault="00724FA4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6E2CE0F1" w14:textId="0F9BDAC6" w:rsidR="00250014" w:rsidRPr="00774B28" w:rsidRDefault="00250014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330050" w:rsidRPr="00774B28">
              <w:rPr>
                <w:rFonts w:asciiTheme="majorHAnsi" w:hAnsiTheme="majorHAnsi" w:cstheme="majorHAnsi"/>
                <w:sz w:val="20"/>
                <w:szCs w:val="20"/>
              </w:rPr>
              <w:t>iploma</w:t>
            </w:r>
            <w:r w:rsidR="009A1B80" w:rsidRPr="00774B28">
              <w:rPr>
                <w:rFonts w:asciiTheme="majorHAnsi" w:hAnsiTheme="majorHAnsi" w:cstheme="majorHAnsi"/>
                <w:sz w:val="20"/>
                <w:szCs w:val="20"/>
              </w:rPr>
              <w:t>/ Degree</w:t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4ABE8206" w14:textId="77777777" w:rsidR="00250014" w:rsidRPr="00774B28" w:rsidRDefault="00250014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FA40643" w14:textId="77777777" w:rsidR="00330050" w:rsidRPr="00774B28" w:rsidRDefault="00330050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9932"/>
      </w:tblGrid>
      <w:tr w:rsidR="009A1B80" w:rsidRPr="00774B28" w14:paraId="4EDB0583" w14:textId="77777777" w:rsidTr="00B95C49">
        <w:trPr>
          <w:trHeight w:val="288"/>
        </w:trPr>
        <w:tc>
          <w:tcPr>
            <w:tcW w:w="810" w:type="dxa"/>
            <w:vAlign w:val="bottom"/>
          </w:tcPr>
          <w:p w14:paraId="62910716" w14:textId="4180E94B" w:rsidR="009A1B80" w:rsidRPr="00774B28" w:rsidRDefault="009A1B80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vAlign w:val="bottom"/>
          </w:tcPr>
          <w:p w14:paraId="55022890" w14:textId="77777777" w:rsidR="009A1B80" w:rsidRPr="00774B28" w:rsidRDefault="009A1B80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36F4D54" w14:textId="77777777" w:rsidR="00330050" w:rsidRPr="00774B28" w:rsidRDefault="00330050" w:rsidP="00774B28">
      <w:pPr>
        <w:rPr>
          <w:rFonts w:asciiTheme="majorHAnsi" w:hAnsiTheme="majorHAnsi" w:cstheme="majorHAnsi"/>
          <w:sz w:val="20"/>
          <w:szCs w:val="20"/>
        </w:rPr>
      </w:pPr>
    </w:p>
    <w:p w14:paraId="7F1E7705" w14:textId="0531FFEF" w:rsidR="009A1B80" w:rsidRPr="00774B28" w:rsidRDefault="009A1B80" w:rsidP="00774B28">
      <w:pPr>
        <w:pStyle w:val="Heading2"/>
        <w:rPr>
          <w:rFonts w:cstheme="majorHAnsi"/>
          <w:sz w:val="20"/>
          <w:szCs w:val="20"/>
        </w:rPr>
      </w:pPr>
      <w:r w:rsidRPr="00774B28">
        <w:rPr>
          <w:rFonts w:cstheme="majorHAnsi"/>
          <w:sz w:val="20"/>
          <w:szCs w:val="20"/>
        </w:rPr>
        <w:t>Availability</w:t>
      </w:r>
    </w:p>
    <w:tbl>
      <w:tblPr>
        <w:tblStyle w:val="GridTable6Colorful"/>
        <w:tblW w:w="0" w:type="auto"/>
        <w:tblInd w:w="108" w:type="dxa"/>
        <w:tblLook w:val="04A0" w:firstRow="1" w:lastRow="0" w:firstColumn="1" w:lastColumn="0" w:noHBand="0" w:noVBand="1"/>
      </w:tblPr>
      <w:tblGrid>
        <w:gridCol w:w="1423"/>
        <w:gridCol w:w="1014"/>
        <w:gridCol w:w="1277"/>
        <w:gridCol w:w="1378"/>
        <w:gridCol w:w="1280"/>
        <w:gridCol w:w="1266"/>
        <w:gridCol w:w="1278"/>
        <w:gridCol w:w="1164"/>
      </w:tblGrid>
      <w:tr w:rsidR="009A1B80" w:rsidRPr="00774B28" w14:paraId="7FFA93A1" w14:textId="77777777" w:rsidTr="009A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490CB659" w14:textId="77777777" w:rsidR="009A1B80" w:rsidRPr="00774B28" w:rsidRDefault="009A1B80" w:rsidP="00774B28">
            <w:pPr>
              <w:pStyle w:val="Heading2"/>
              <w:shd w:val="clear" w:color="auto" w:fill="auto"/>
              <w:outlineLvl w:val="1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7BC5751" w14:textId="3F328ABC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  <w:r w:rsidRPr="00774B28">
              <w:rPr>
                <w:rFonts w:cstheme="majorHAnsi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1277" w:type="dxa"/>
          </w:tcPr>
          <w:p w14:paraId="5F6E6FE0" w14:textId="0FD0CB25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  <w:r w:rsidRPr="00774B28">
              <w:rPr>
                <w:rFonts w:cstheme="majorHAnsi"/>
                <w:color w:val="auto"/>
                <w:sz w:val="20"/>
                <w:szCs w:val="20"/>
              </w:rPr>
              <w:t>Tuesday</w:t>
            </w:r>
          </w:p>
        </w:tc>
        <w:tc>
          <w:tcPr>
            <w:tcW w:w="1378" w:type="dxa"/>
          </w:tcPr>
          <w:p w14:paraId="2AC6E015" w14:textId="35F290A0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  <w:r w:rsidRPr="00774B28">
              <w:rPr>
                <w:rFonts w:cstheme="majorHAnsi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1280" w:type="dxa"/>
          </w:tcPr>
          <w:p w14:paraId="2A8F5B33" w14:textId="517DD1AB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  <w:r w:rsidRPr="00774B28">
              <w:rPr>
                <w:rFonts w:cstheme="majorHAnsi"/>
                <w:color w:val="auto"/>
                <w:sz w:val="20"/>
                <w:szCs w:val="20"/>
              </w:rPr>
              <w:t>Thursday</w:t>
            </w:r>
          </w:p>
        </w:tc>
        <w:tc>
          <w:tcPr>
            <w:tcW w:w="1266" w:type="dxa"/>
          </w:tcPr>
          <w:p w14:paraId="58AA77A3" w14:textId="204E9F84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  <w:r w:rsidRPr="00774B28">
              <w:rPr>
                <w:rFonts w:cstheme="majorHAnsi"/>
                <w:color w:val="auto"/>
                <w:sz w:val="20"/>
                <w:szCs w:val="20"/>
              </w:rPr>
              <w:t>Friday</w:t>
            </w:r>
          </w:p>
        </w:tc>
        <w:tc>
          <w:tcPr>
            <w:tcW w:w="1278" w:type="dxa"/>
          </w:tcPr>
          <w:p w14:paraId="1EBC8654" w14:textId="30AD1F07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  <w:r w:rsidRPr="00774B28">
              <w:rPr>
                <w:rFonts w:cstheme="majorHAnsi"/>
                <w:color w:val="auto"/>
                <w:sz w:val="20"/>
                <w:szCs w:val="20"/>
              </w:rPr>
              <w:t>Saturday</w:t>
            </w:r>
          </w:p>
        </w:tc>
        <w:tc>
          <w:tcPr>
            <w:tcW w:w="1164" w:type="dxa"/>
          </w:tcPr>
          <w:p w14:paraId="4179FD63" w14:textId="695D3834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  <w:r w:rsidRPr="00774B28">
              <w:rPr>
                <w:rFonts w:cstheme="majorHAnsi"/>
                <w:color w:val="auto"/>
                <w:sz w:val="20"/>
                <w:szCs w:val="20"/>
              </w:rPr>
              <w:t>Sunday</w:t>
            </w:r>
          </w:p>
        </w:tc>
      </w:tr>
      <w:tr w:rsidR="009A1B80" w:rsidRPr="00774B28" w14:paraId="2060D162" w14:textId="77777777" w:rsidTr="009A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4AFE916E" w14:textId="24A278FF" w:rsidR="009A1B80" w:rsidRPr="00774B28" w:rsidRDefault="009A1B80" w:rsidP="00774B28">
            <w:pPr>
              <w:pStyle w:val="Heading2"/>
              <w:shd w:val="clear" w:color="auto" w:fill="auto"/>
              <w:outlineLvl w:val="1"/>
              <w:rPr>
                <w:rFonts w:cstheme="majorHAnsi"/>
                <w:color w:val="auto"/>
                <w:sz w:val="20"/>
                <w:szCs w:val="20"/>
              </w:rPr>
            </w:pPr>
            <w:r w:rsidRPr="00774B28">
              <w:rPr>
                <w:rFonts w:cstheme="majorHAnsi"/>
                <w:color w:val="auto"/>
                <w:sz w:val="20"/>
                <w:szCs w:val="20"/>
              </w:rPr>
              <w:t>Earliest Start Time:</w:t>
            </w:r>
          </w:p>
        </w:tc>
        <w:tc>
          <w:tcPr>
            <w:tcW w:w="1014" w:type="dxa"/>
          </w:tcPr>
          <w:p w14:paraId="231E123D" w14:textId="77777777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3AE6981" w14:textId="77777777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1378" w:type="dxa"/>
          </w:tcPr>
          <w:p w14:paraId="65124E4E" w14:textId="77777777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A52FB61" w14:textId="77777777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</w:tcPr>
          <w:p w14:paraId="2C826113" w14:textId="77777777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0D2EF85" w14:textId="77777777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</w:tcPr>
          <w:p w14:paraId="573B7E15" w14:textId="77777777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9A1B80" w:rsidRPr="00774B28" w14:paraId="7EE5EEF4" w14:textId="77777777" w:rsidTr="009A1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</w:tcPr>
          <w:p w14:paraId="3D4D69B4" w14:textId="1EA22EEE" w:rsidR="009A1B80" w:rsidRPr="00774B28" w:rsidRDefault="009A1B80" w:rsidP="00774B28">
            <w:pPr>
              <w:pStyle w:val="Heading2"/>
              <w:shd w:val="clear" w:color="auto" w:fill="auto"/>
              <w:outlineLvl w:val="1"/>
              <w:rPr>
                <w:rFonts w:cstheme="majorHAnsi"/>
                <w:color w:val="auto"/>
                <w:sz w:val="20"/>
                <w:szCs w:val="20"/>
              </w:rPr>
            </w:pPr>
            <w:r w:rsidRPr="00774B28">
              <w:rPr>
                <w:rFonts w:cstheme="majorHAnsi"/>
                <w:color w:val="auto"/>
                <w:sz w:val="20"/>
                <w:szCs w:val="20"/>
              </w:rPr>
              <w:t>Latest End time:</w:t>
            </w:r>
          </w:p>
        </w:tc>
        <w:tc>
          <w:tcPr>
            <w:tcW w:w="1014" w:type="dxa"/>
          </w:tcPr>
          <w:p w14:paraId="5DDCF4B5" w14:textId="77777777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0A4A730" w14:textId="77777777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7AE9156" w14:textId="77777777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F0A733A" w14:textId="77777777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EF334FD" w14:textId="77777777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3449B3C" w14:textId="77777777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</w:tcPr>
          <w:p w14:paraId="2A043805" w14:textId="77777777" w:rsidR="009A1B80" w:rsidRPr="00774B28" w:rsidRDefault="009A1B80" w:rsidP="00774B28">
            <w:pPr>
              <w:pStyle w:val="Heading2"/>
              <w:shd w:val="clear" w:color="auto" w:fill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21EF0E15" w14:textId="02875CDB" w:rsidR="00330050" w:rsidRPr="00774B28" w:rsidRDefault="00330050" w:rsidP="00774B28">
      <w:pPr>
        <w:pStyle w:val="Heading2"/>
        <w:rPr>
          <w:rFonts w:cstheme="majorHAnsi"/>
          <w:sz w:val="20"/>
          <w:szCs w:val="20"/>
        </w:rPr>
      </w:pPr>
      <w:r w:rsidRPr="00774B28">
        <w:rPr>
          <w:rFonts w:cstheme="majorHAnsi"/>
          <w:sz w:val="20"/>
          <w:szCs w:val="20"/>
        </w:rPr>
        <w:t>References</w:t>
      </w:r>
    </w:p>
    <w:p w14:paraId="6AFC07C1" w14:textId="76421FBE" w:rsidR="00330050" w:rsidRPr="00774B28" w:rsidRDefault="00330050" w:rsidP="00774B28">
      <w:pPr>
        <w:pStyle w:val="Italic"/>
        <w:rPr>
          <w:rFonts w:asciiTheme="majorHAnsi" w:hAnsiTheme="majorHAnsi" w:cstheme="majorHAnsi"/>
        </w:rPr>
      </w:pPr>
      <w:r w:rsidRPr="00774B28">
        <w:rPr>
          <w:rFonts w:asciiTheme="majorHAnsi" w:hAnsiTheme="majorHAnsi" w:cstheme="majorHAnsi"/>
        </w:rPr>
        <w:t xml:space="preserve">Please list </w:t>
      </w:r>
      <w:r w:rsidR="009A1B80" w:rsidRPr="00774B28">
        <w:rPr>
          <w:rFonts w:asciiTheme="majorHAnsi" w:hAnsiTheme="majorHAnsi" w:cstheme="majorHAnsi"/>
        </w:rPr>
        <w:t>two</w:t>
      </w:r>
      <w:r w:rsidRPr="00774B28">
        <w:rPr>
          <w:rFonts w:asciiTheme="majorHAnsi" w:hAnsiTheme="majorHAnsi" w:cstheme="majorHAnsi"/>
        </w:rPr>
        <w:t xml:space="preserve">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9"/>
        <w:gridCol w:w="5979"/>
        <w:gridCol w:w="1446"/>
        <w:gridCol w:w="2218"/>
      </w:tblGrid>
      <w:tr w:rsidR="000F2DF4" w:rsidRPr="00774B28" w14:paraId="5A48312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1C265EE" w14:textId="77777777" w:rsidR="000F2DF4" w:rsidRPr="00774B28" w:rsidRDefault="000F2DF4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79CD4E2C" w14:textId="77777777" w:rsidR="000F2DF4" w:rsidRPr="00774B28" w:rsidRDefault="000F2DF4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543CF1B5" w14:textId="77777777" w:rsidR="000F2DF4" w:rsidRPr="00774B28" w:rsidRDefault="000D2539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Relationship</w:t>
            </w:r>
            <w:r w:rsidR="000F2DF4" w:rsidRPr="00774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111932E" w14:textId="77777777" w:rsidR="000F2DF4" w:rsidRPr="00774B28" w:rsidRDefault="000F2DF4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2DF4" w:rsidRPr="00774B28" w14:paraId="167AC70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E92EFDA" w14:textId="77777777" w:rsidR="000F2DF4" w:rsidRPr="00774B28" w:rsidRDefault="000D25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Company</w:t>
            </w:r>
            <w:r w:rsidR="004A4198" w:rsidRPr="00774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083EA3" w14:textId="77777777" w:rsidR="000F2DF4" w:rsidRPr="00774B28" w:rsidRDefault="000F2DF4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557AEC9" w14:textId="77777777" w:rsidR="000F2DF4" w:rsidRPr="00774B28" w:rsidRDefault="000F2DF4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D91802" w14:textId="77777777" w:rsidR="000F2DF4" w:rsidRPr="00774B28" w:rsidRDefault="000F2DF4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D2539" w:rsidRPr="00774B28" w14:paraId="765D7CD6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7F329AF4" w14:textId="77777777" w:rsidR="000D2539" w:rsidRPr="00774B28" w:rsidRDefault="000D25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536F780D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5AFA" w:rsidRPr="00774B28" w14:paraId="07D78674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8B1014" w14:textId="77777777" w:rsidR="00D55AFA" w:rsidRPr="00774B28" w:rsidRDefault="00D55AFA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F4D6AA" w14:textId="77777777" w:rsidR="00D55AFA" w:rsidRPr="00774B28" w:rsidRDefault="00D55AFA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DBF3EC" w14:textId="77777777" w:rsidR="00D55AFA" w:rsidRPr="00774B28" w:rsidRDefault="00D55AFA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299F77" w14:textId="77777777" w:rsidR="00D55AFA" w:rsidRPr="00774B28" w:rsidRDefault="00D55AFA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2DF4" w:rsidRPr="00774B28" w14:paraId="41A6895F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24DCB1B" w14:textId="77777777" w:rsidR="000F2DF4" w:rsidRPr="00774B28" w:rsidRDefault="000F2DF4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Full Name</w:t>
            </w:r>
            <w:r w:rsidR="004A4198" w:rsidRPr="00774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75C924" w14:textId="77777777" w:rsidR="000F2DF4" w:rsidRPr="00774B28" w:rsidRDefault="000F2DF4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AB22726" w14:textId="77777777" w:rsidR="000F2DF4" w:rsidRPr="00774B28" w:rsidRDefault="000D2539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Relationship</w:t>
            </w:r>
            <w:r w:rsidR="000F2DF4" w:rsidRPr="00774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491B4" w14:textId="77777777" w:rsidR="000F2DF4" w:rsidRPr="00774B28" w:rsidRDefault="000F2DF4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D2539" w:rsidRPr="00774B28" w14:paraId="0E81E23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CF0D954" w14:textId="77777777" w:rsidR="000D2539" w:rsidRPr="00774B28" w:rsidRDefault="000D25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CE40DC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399B0D7E" w14:textId="77777777" w:rsidR="000D2539" w:rsidRPr="00774B28" w:rsidRDefault="000D2539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15EE3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D2539" w:rsidRPr="00774B28" w14:paraId="09BBB4DE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7D010DA" w14:textId="77777777" w:rsidR="000D2539" w:rsidRPr="00774B28" w:rsidRDefault="000D25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74234FDD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A62F457" w14:textId="77777777" w:rsidR="00871876" w:rsidRPr="00774B28" w:rsidRDefault="00871876" w:rsidP="00774B28">
      <w:pPr>
        <w:pStyle w:val="Heading2"/>
        <w:rPr>
          <w:rFonts w:cstheme="majorHAnsi"/>
          <w:sz w:val="20"/>
          <w:szCs w:val="20"/>
        </w:rPr>
      </w:pPr>
      <w:r w:rsidRPr="00774B28">
        <w:rPr>
          <w:rFonts w:cstheme="majorHAnsi"/>
          <w:sz w:val="20"/>
          <w:szCs w:val="20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0D2539" w:rsidRPr="00774B28" w14:paraId="7A4AAD11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51449348" w14:textId="77777777" w:rsidR="000D2539" w:rsidRPr="00774B28" w:rsidRDefault="000D25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ED31DA7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14256A1C" w14:textId="77777777" w:rsidR="000D2539" w:rsidRPr="00774B28" w:rsidRDefault="000D2539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A6470DC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D2539" w:rsidRPr="00774B28" w14:paraId="01FB820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DDE5CD7" w14:textId="77777777" w:rsidR="000D2539" w:rsidRPr="00774B28" w:rsidRDefault="000D25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C5ABA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67517B5E" w14:textId="77777777" w:rsidR="000D2539" w:rsidRPr="00774B28" w:rsidRDefault="000D2539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F6B145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8B817D8" w14:textId="77777777" w:rsidR="00C92A3C" w:rsidRPr="00774B28" w:rsidRDefault="00C92A3C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774B28" w14:paraId="4BB04E7D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9777005" w14:textId="77777777" w:rsidR="008F5BCD" w:rsidRPr="00774B28" w:rsidRDefault="008F5BCD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611434A" w14:textId="77777777" w:rsidR="008F5BCD" w:rsidRPr="00774B28" w:rsidRDefault="008F5BCD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F4F2EB2" w14:textId="77777777" w:rsidR="008F5BCD" w:rsidRPr="00774B28" w:rsidRDefault="008F5BCD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BBF4113" w14:textId="77777777" w:rsidR="008F5BCD" w:rsidRPr="00774B28" w:rsidRDefault="008F5BCD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620" w:type="dxa"/>
            <w:vAlign w:val="bottom"/>
          </w:tcPr>
          <w:p w14:paraId="63304AA5" w14:textId="77777777" w:rsidR="008F5BCD" w:rsidRPr="00774B28" w:rsidRDefault="008F5BCD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EAC867D" w14:textId="77777777" w:rsidR="008F5BCD" w:rsidRPr="00774B28" w:rsidRDefault="008F5BCD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</w:tr>
    </w:tbl>
    <w:p w14:paraId="45BFEC86" w14:textId="77777777" w:rsidR="00C92A3C" w:rsidRPr="00774B28" w:rsidRDefault="00C92A3C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0D2539" w:rsidRPr="00774B28" w14:paraId="4088277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EE1A5B9" w14:textId="77777777" w:rsidR="000D2539" w:rsidRPr="00774B28" w:rsidRDefault="000D25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19F8A43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25E2AF6" w14:textId="77777777" w:rsidR="00C92A3C" w:rsidRPr="00774B28" w:rsidRDefault="00C92A3C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774B28" w14:paraId="41ECE57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1A30472" w14:textId="77777777" w:rsidR="000D2539" w:rsidRPr="00774B28" w:rsidRDefault="000D25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5EE6487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0" w:type="dxa"/>
            <w:vAlign w:val="bottom"/>
          </w:tcPr>
          <w:p w14:paraId="35936416" w14:textId="77777777" w:rsidR="000D2539" w:rsidRPr="00774B28" w:rsidRDefault="000D2539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273800C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54044751" w14:textId="77777777" w:rsidR="000D2539" w:rsidRPr="00774B28" w:rsidRDefault="007E56C4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Reason for L</w:t>
            </w:r>
            <w:r w:rsidR="000D2539" w:rsidRPr="00774B28">
              <w:rPr>
                <w:rFonts w:asciiTheme="majorHAnsi" w:hAnsiTheme="majorHAnsi" w:cstheme="majorHAnsi"/>
                <w:sz w:val="20"/>
                <w:szCs w:val="20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330CB1D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82BB61C" w14:textId="77777777" w:rsidR="00BC07E3" w:rsidRPr="00774B28" w:rsidRDefault="00BC07E3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0D2539" w:rsidRPr="00774B28" w14:paraId="3F05AF50" w14:textId="77777777" w:rsidTr="00176E67">
        <w:tc>
          <w:tcPr>
            <w:tcW w:w="5040" w:type="dxa"/>
            <w:vAlign w:val="bottom"/>
          </w:tcPr>
          <w:p w14:paraId="7FF62CA1" w14:textId="77777777" w:rsidR="000D2539" w:rsidRPr="00774B28" w:rsidRDefault="000D25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21B223D" w14:textId="77777777" w:rsidR="000D2539" w:rsidRPr="00774B28" w:rsidRDefault="000D2539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  <w:p w14:paraId="05FD3A7B" w14:textId="77777777" w:rsidR="000D2539" w:rsidRPr="00774B28" w:rsidRDefault="00724FA4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5EB93CA0" w14:textId="77777777" w:rsidR="000D2539" w:rsidRPr="00774B28" w:rsidRDefault="000D2539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  <w:p w14:paraId="0357ABF5" w14:textId="77777777" w:rsidR="000D2539" w:rsidRPr="00774B28" w:rsidRDefault="00724FA4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556C83B6" w14:textId="77777777" w:rsidR="000D2539" w:rsidRPr="00774B28" w:rsidRDefault="000D25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6E67" w:rsidRPr="00774B28" w14:paraId="1EC99971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82373DE" w14:textId="77777777" w:rsidR="00176E67" w:rsidRPr="00774B28" w:rsidRDefault="00176E67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320E363" w14:textId="77777777" w:rsidR="00176E67" w:rsidRPr="00774B28" w:rsidRDefault="00176E67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FC041B3" w14:textId="77777777" w:rsidR="00176E67" w:rsidRPr="00774B28" w:rsidRDefault="00176E67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DA57015" w14:textId="77777777" w:rsidR="00176E67" w:rsidRPr="00774B28" w:rsidRDefault="00176E67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07E3" w:rsidRPr="00774B28" w14:paraId="110EB0AF" w14:textId="77777777" w:rsidTr="00774B28">
        <w:trPr>
          <w:trHeight w:val="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10464A" w14:textId="77777777" w:rsidR="00BC07E3" w:rsidRPr="00774B28" w:rsidRDefault="00BC07E3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654E3E" w14:textId="77777777" w:rsidR="00BC07E3" w:rsidRPr="00774B28" w:rsidRDefault="00BC07E3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774D54" w14:textId="77777777" w:rsidR="00BC07E3" w:rsidRPr="00774B28" w:rsidRDefault="00BC07E3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DE812F" w14:textId="77777777" w:rsidR="00BC07E3" w:rsidRPr="00774B28" w:rsidRDefault="00BC07E3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B9CDD6C" w14:textId="77777777" w:rsidR="00C92A3C" w:rsidRPr="00774B28" w:rsidRDefault="00C92A3C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BC07E3" w:rsidRPr="00774B28" w14:paraId="790BC4C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BE76CBF" w14:textId="77777777" w:rsidR="00BC07E3" w:rsidRPr="00774B28" w:rsidRDefault="00BC07E3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843C69D" w14:textId="77777777" w:rsidR="00BC07E3" w:rsidRPr="00774B28" w:rsidRDefault="00BC07E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2B2725BD" w14:textId="77777777" w:rsidR="00BC07E3" w:rsidRPr="00774B28" w:rsidRDefault="00BC07E3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7DFA00D" w14:textId="77777777" w:rsidR="00BC07E3" w:rsidRPr="00774B28" w:rsidRDefault="00BC07E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C07E3" w:rsidRPr="00774B28" w14:paraId="602F3F3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388C6A8" w14:textId="77777777" w:rsidR="00BC07E3" w:rsidRPr="00774B28" w:rsidRDefault="00BC07E3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9F612" w14:textId="77777777" w:rsidR="00BC07E3" w:rsidRPr="00774B28" w:rsidRDefault="00BC07E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67A1DE9D" w14:textId="77777777" w:rsidR="00BC07E3" w:rsidRPr="00774B28" w:rsidRDefault="00BC07E3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61137" w14:textId="77777777" w:rsidR="00BC07E3" w:rsidRPr="00774B28" w:rsidRDefault="00BC07E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F9867AA" w14:textId="77777777" w:rsidR="00BC07E3" w:rsidRPr="00774B28" w:rsidRDefault="00BC07E3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774B28" w14:paraId="73E76A8B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64CD99F4" w14:textId="77777777" w:rsidR="00BC07E3" w:rsidRPr="00774B28" w:rsidRDefault="00BC07E3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E98247F" w14:textId="77777777" w:rsidR="00BC07E3" w:rsidRPr="00774B28" w:rsidRDefault="00BC07E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DBCE377" w14:textId="77777777" w:rsidR="00BC07E3" w:rsidRPr="00774B28" w:rsidRDefault="00BC07E3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26F4971" w14:textId="77777777" w:rsidR="00BC07E3" w:rsidRPr="00774B28" w:rsidRDefault="00BC07E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1620" w:type="dxa"/>
            <w:vAlign w:val="bottom"/>
          </w:tcPr>
          <w:p w14:paraId="02611540" w14:textId="77777777" w:rsidR="00BC07E3" w:rsidRPr="00774B28" w:rsidRDefault="00BC07E3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178D745" w14:textId="77777777" w:rsidR="00BC07E3" w:rsidRPr="00774B28" w:rsidRDefault="00BC07E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</w:tr>
    </w:tbl>
    <w:p w14:paraId="0FEF520E" w14:textId="77777777" w:rsidR="00BC07E3" w:rsidRPr="00774B28" w:rsidRDefault="00BC07E3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BC07E3" w:rsidRPr="00774B28" w14:paraId="1CE9C26B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B2BAACA" w14:textId="77777777" w:rsidR="00BC07E3" w:rsidRPr="00774B28" w:rsidRDefault="00BC07E3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5440112" w14:textId="77777777" w:rsidR="00BC07E3" w:rsidRPr="00774B28" w:rsidRDefault="00BC07E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ED44329" w14:textId="77777777" w:rsidR="00BC07E3" w:rsidRPr="00774B28" w:rsidRDefault="00BC07E3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774B28" w14:paraId="5F169B8E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0214FE4" w14:textId="77777777" w:rsidR="00BC07E3" w:rsidRPr="00774B28" w:rsidRDefault="00BC07E3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902A90E" w14:textId="77777777" w:rsidR="00BC07E3" w:rsidRPr="00774B28" w:rsidRDefault="00BC07E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0" w:type="dxa"/>
            <w:vAlign w:val="bottom"/>
          </w:tcPr>
          <w:p w14:paraId="561C6603" w14:textId="77777777" w:rsidR="00BC07E3" w:rsidRPr="00774B28" w:rsidRDefault="00BC07E3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A825875" w14:textId="77777777" w:rsidR="00BC07E3" w:rsidRPr="00774B28" w:rsidRDefault="00BC07E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15885267" w14:textId="77777777" w:rsidR="00BC07E3" w:rsidRPr="00774B28" w:rsidRDefault="00BC07E3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9CE015A" w14:textId="77777777" w:rsidR="00BC07E3" w:rsidRPr="00774B28" w:rsidRDefault="00BC07E3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15A89D4" w14:textId="77777777" w:rsidR="00BC07E3" w:rsidRPr="00774B28" w:rsidRDefault="00BC07E3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BC07E3" w:rsidRPr="00774B28" w14:paraId="69C1995A" w14:textId="77777777" w:rsidTr="00176E67">
        <w:tc>
          <w:tcPr>
            <w:tcW w:w="5040" w:type="dxa"/>
            <w:vAlign w:val="bottom"/>
          </w:tcPr>
          <w:p w14:paraId="09664B6F" w14:textId="77777777" w:rsidR="00BC07E3" w:rsidRPr="00774B28" w:rsidRDefault="00BC07E3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4688465" w14:textId="77777777" w:rsidR="00BC07E3" w:rsidRPr="00774B28" w:rsidRDefault="00BC07E3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  <w:p w14:paraId="28ABD5F8" w14:textId="77777777" w:rsidR="00BC07E3" w:rsidRPr="00774B28" w:rsidRDefault="00BC07E3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633C60EC" w14:textId="77777777" w:rsidR="00BC07E3" w:rsidRPr="00774B28" w:rsidRDefault="00BC07E3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  <w:p w14:paraId="1E5F2D6B" w14:textId="77777777" w:rsidR="00BC07E3" w:rsidRPr="00774B28" w:rsidRDefault="00BC07E3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</w:r>
            <w:r w:rsidR="003C171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74B2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445E1E6A" w14:textId="77777777" w:rsidR="00BC07E3" w:rsidRPr="00774B28" w:rsidRDefault="00BC07E3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6E67" w:rsidRPr="00774B28" w14:paraId="7A674F02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3251186" w14:textId="77777777" w:rsidR="00176E67" w:rsidRPr="00774B28" w:rsidRDefault="00176E67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01E16E1" w14:textId="77777777" w:rsidR="00176E67" w:rsidRPr="00774B28" w:rsidRDefault="00176E67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D605702" w14:textId="77777777" w:rsidR="00176E67" w:rsidRPr="00774B28" w:rsidRDefault="00176E67" w:rsidP="00774B28">
            <w:pPr>
              <w:pStyle w:val="Checkbox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3F6B415" w14:textId="77777777" w:rsidR="00176E67" w:rsidRPr="00774B28" w:rsidRDefault="00176E67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C00F2BE" w14:textId="77777777" w:rsidR="00871876" w:rsidRPr="00774B28" w:rsidRDefault="00871876" w:rsidP="00774B28">
      <w:pPr>
        <w:pStyle w:val="Heading2"/>
        <w:rPr>
          <w:rFonts w:cstheme="majorHAnsi"/>
          <w:sz w:val="20"/>
          <w:szCs w:val="20"/>
        </w:rPr>
      </w:pPr>
      <w:r w:rsidRPr="00774B28">
        <w:rPr>
          <w:rFonts w:cstheme="majorHAnsi"/>
          <w:sz w:val="20"/>
          <w:szCs w:val="20"/>
        </w:rP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774B28" w14:paraId="5C759E37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2B6D46C1" w14:textId="77777777" w:rsidR="000D2539" w:rsidRPr="00774B28" w:rsidRDefault="000D25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1A402AE3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6" w:type="dxa"/>
            <w:vAlign w:val="bottom"/>
          </w:tcPr>
          <w:p w14:paraId="2ABA18F6" w14:textId="77777777" w:rsidR="000D2539" w:rsidRPr="00774B28" w:rsidRDefault="000D2539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405C6EAF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50EF6D5" w14:textId="77777777" w:rsidR="000D2539" w:rsidRPr="00774B28" w:rsidRDefault="000D2539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A201941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7438863" w14:textId="77777777" w:rsidR="00C92A3C" w:rsidRPr="00774B28" w:rsidRDefault="00C92A3C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3343"/>
        <w:gridCol w:w="2065"/>
        <w:gridCol w:w="3433"/>
      </w:tblGrid>
      <w:tr w:rsidR="000D2539" w:rsidRPr="00774B28" w14:paraId="7E4C8239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64D400B9" w14:textId="77777777" w:rsidR="000D2539" w:rsidRPr="00774B28" w:rsidRDefault="000D25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342CB357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27" w:type="dxa"/>
            <w:vAlign w:val="bottom"/>
          </w:tcPr>
          <w:p w14:paraId="31E8ED4B" w14:textId="77777777" w:rsidR="000D2539" w:rsidRPr="00774B28" w:rsidRDefault="000D2539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4FE4242C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82CC788" w14:textId="77777777" w:rsidR="00C92A3C" w:rsidRPr="00774B28" w:rsidRDefault="00C92A3C" w:rsidP="00774B2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7755"/>
      </w:tblGrid>
      <w:tr w:rsidR="000D2539" w:rsidRPr="00774B28" w14:paraId="10E9E708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48EF8BF1" w14:textId="77777777" w:rsidR="000D2539" w:rsidRPr="00774B28" w:rsidRDefault="000D25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28D866BB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EC55D1C" w14:textId="631CDD93" w:rsidR="00774B28" w:rsidRPr="00774B28" w:rsidRDefault="00774B28" w:rsidP="00774B28">
      <w:pPr>
        <w:pStyle w:val="Heading2"/>
        <w:rPr>
          <w:rFonts w:cstheme="majorHAnsi"/>
          <w:sz w:val="20"/>
          <w:szCs w:val="20"/>
        </w:rPr>
      </w:pPr>
      <w:r w:rsidRPr="00774B28">
        <w:rPr>
          <w:rFonts w:cstheme="majorHAnsi"/>
          <w:sz w:val="20"/>
          <w:szCs w:val="20"/>
        </w:rPr>
        <w:t>Emergency Contact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5987"/>
        <w:gridCol w:w="1446"/>
        <w:gridCol w:w="2218"/>
      </w:tblGrid>
      <w:tr w:rsidR="00774B28" w:rsidRPr="00774B28" w14:paraId="55548558" w14:textId="77777777" w:rsidTr="003E36A9">
        <w:trPr>
          <w:trHeight w:val="360"/>
        </w:trPr>
        <w:tc>
          <w:tcPr>
            <w:tcW w:w="1072" w:type="dxa"/>
            <w:vAlign w:val="bottom"/>
          </w:tcPr>
          <w:p w14:paraId="4491AA01" w14:textId="77777777" w:rsidR="00774B28" w:rsidRPr="00774B28" w:rsidRDefault="00774B28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2333AFFF" w14:textId="77777777" w:rsidR="00774B28" w:rsidRPr="00774B28" w:rsidRDefault="00774B28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0F395FE" w14:textId="77777777" w:rsidR="00774B28" w:rsidRPr="00774B28" w:rsidRDefault="00774B28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Relationship: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BCDE845" w14:textId="77777777" w:rsidR="00774B28" w:rsidRPr="00774B28" w:rsidRDefault="00774B28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4B28" w:rsidRPr="00774B28" w14:paraId="73FD5D7E" w14:textId="77777777" w:rsidTr="003E36A9">
        <w:trPr>
          <w:trHeight w:val="360"/>
        </w:trPr>
        <w:tc>
          <w:tcPr>
            <w:tcW w:w="1072" w:type="dxa"/>
            <w:vAlign w:val="bottom"/>
          </w:tcPr>
          <w:p w14:paraId="268C5890" w14:textId="77777777" w:rsidR="00774B28" w:rsidRPr="00774B28" w:rsidRDefault="00774B28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2E4CC0" w14:textId="77777777" w:rsidR="00774B28" w:rsidRPr="00774B28" w:rsidRDefault="00774B28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84343AF" w14:textId="77777777" w:rsidR="00774B28" w:rsidRPr="00774B28" w:rsidRDefault="00774B28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8853A2" w14:textId="77777777" w:rsidR="00774B28" w:rsidRPr="00774B28" w:rsidRDefault="00774B28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4B28" w:rsidRPr="00774B28" w14:paraId="1CC6F4EF" w14:textId="77777777" w:rsidTr="003E36A9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59F89D56" w14:textId="77777777" w:rsidR="00774B28" w:rsidRPr="00774B28" w:rsidRDefault="00774B28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31B8E21B" w14:textId="77777777" w:rsidR="00774B28" w:rsidRPr="00774B28" w:rsidRDefault="00774B28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850E23D" w14:textId="77777777" w:rsidR="00871876" w:rsidRPr="00774B28" w:rsidRDefault="00871876" w:rsidP="00774B28">
      <w:pPr>
        <w:pStyle w:val="Heading2"/>
        <w:rPr>
          <w:rFonts w:cstheme="majorHAnsi"/>
          <w:sz w:val="20"/>
          <w:szCs w:val="20"/>
        </w:rPr>
      </w:pPr>
      <w:r w:rsidRPr="00774B28">
        <w:rPr>
          <w:rFonts w:cstheme="majorHAnsi"/>
          <w:sz w:val="20"/>
          <w:szCs w:val="20"/>
        </w:rPr>
        <w:t>Disclaimer and Signature</w:t>
      </w:r>
    </w:p>
    <w:p w14:paraId="5204312D" w14:textId="77777777" w:rsidR="00871876" w:rsidRPr="00774B28" w:rsidRDefault="00871876" w:rsidP="00774B28">
      <w:pPr>
        <w:pStyle w:val="Italic"/>
        <w:rPr>
          <w:rFonts w:asciiTheme="majorHAnsi" w:hAnsiTheme="majorHAnsi" w:cstheme="majorHAnsi"/>
          <w:sz w:val="16"/>
          <w:szCs w:val="16"/>
        </w:rPr>
      </w:pPr>
      <w:r w:rsidRPr="00774B28">
        <w:rPr>
          <w:rFonts w:asciiTheme="majorHAnsi" w:hAnsiTheme="majorHAnsi" w:cstheme="majorHAnsi"/>
          <w:sz w:val="16"/>
          <w:szCs w:val="16"/>
        </w:rPr>
        <w:t xml:space="preserve">I certify that my answers are true and complete to the best of my knowledge. </w:t>
      </w:r>
    </w:p>
    <w:p w14:paraId="05DF5E4C" w14:textId="77777777" w:rsidR="00871876" w:rsidRPr="00774B28" w:rsidRDefault="00871876" w:rsidP="00774B28">
      <w:pPr>
        <w:pStyle w:val="Italic"/>
        <w:rPr>
          <w:rFonts w:asciiTheme="majorHAnsi" w:hAnsiTheme="majorHAnsi" w:cstheme="majorHAnsi"/>
          <w:sz w:val="16"/>
          <w:szCs w:val="16"/>
        </w:rPr>
      </w:pPr>
      <w:r w:rsidRPr="00774B28">
        <w:rPr>
          <w:rFonts w:asciiTheme="majorHAnsi" w:hAnsiTheme="majorHAnsi" w:cstheme="majorHAnsi"/>
          <w:sz w:val="16"/>
          <w:szCs w:val="16"/>
        </w:rPr>
        <w:t>If this application leads to employment, I understand that false or misleading information in my application or interview may result in my release.</w:t>
      </w:r>
    </w:p>
    <w:tbl>
      <w:tblPr>
        <w:tblW w:w="50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6592"/>
        <w:gridCol w:w="723"/>
        <w:gridCol w:w="2348"/>
      </w:tblGrid>
      <w:tr w:rsidR="000D2539" w:rsidRPr="00774B28" w14:paraId="4D5BD720" w14:textId="77777777" w:rsidTr="00774B28">
        <w:trPr>
          <w:trHeight w:val="478"/>
        </w:trPr>
        <w:tc>
          <w:tcPr>
            <w:tcW w:w="1150" w:type="dxa"/>
            <w:vAlign w:val="bottom"/>
          </w:tcPr>
          <w:p w14:paraId="65314001" w14:textId="77777777" w:rsidR="000D2539" w:rsidRPr="00774B28" w:rsidRDefault="000D2539" w:rsidP="00774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Signature:</w:t>
            </w:r>
          </w:p>
        </w:tc>
        <w:tc>
          <w:tcPr>
            <w:tcW w:w="6593" w:type="dxa"/>
            <w:tcBorders>
              <w:bottom w:val="single" w:sz="4" w:space="0" w:color="auto"/>
            </w:tcBorders>
            <w:vAlign w:val="bottom"/>
          </w:tcPr>
          <w:p w14:paraId="2D71619F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3" w:type="dxa"/>
            <w:vAlign w:val="bottom"/>
          </w:tcPr>
          <w:p w14:paraId="71BAE2E1" w14:textId="77777777" w:rsidR="000D2539" w:rsidRPr="00774B28" w:rsidRDefault="000D2539" w:rsidP="00774B28">
            <w:pPr>
              <w:pStyle w:val="Heading4"/>
              <w:rPr>
                <w:rFonts w:asciiTheme="majorHAnsi" w:hAnsiTheme="majorHAnsi" w:cstheme="majorHAnsi"/>
                <w:sz w:val="20"/>
                <w:szCs w:val="20"/>
              </w:rPr>
            </w:pPr>
            <w:r w:rsidRPr="00774B28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bottom"/>
          </w:tcPr>
          <w:p w14:paraId="299ED4F0" w14:textId="77777777" w:rsidR="000D2539" w:rsidRPr="00774B28" w:rsidRDefault="000D2539" w:rsidP="00774B28">
            <w:pPr>
              <w:pStyle w:val="Field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758BB98" w14:textId="77777777" w:rsidR="005F6E87" w:rsidRPr="00774B28" w:rsidRDefault="005F6E87" w:rsidP="00774B28">
      <w:pPr>
        <w:rPr>
          <w:rFonts w:asciiTheme="majorHAnsi" w:hAnsiTheme="majorHAnsi" w:cstheme="majorHAnsi"/>
          <w:sz w:val="20"/>
          <w:szCs w:val="20"/>
        </w:rPr>
      </w:pPr>
    </w:p>
    <w:sectPr w:rsidR="005F6E87" w:rsidRPr="00774B28" w:rsidSect="00774B2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7AEDA" w14:textId="77777777" w:rsidR="003C1712" w:rsidRDefault="003C1712" w:rsidP="00176E67">
      <w:r>
        <w:separator/>
      </w:r>
    </w:p>
  </w:endnote>
  <w:endnote w:type="continuationSeparator" w:id="0">
    <w:p w14:paraId="217F9CBD" w14:textId="77777777" w:rsidR="003C1712" w:rsidRDefault="003C171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55D88352" w14:textId="77777777" w:rsidR="00176E67" w:rsidRDefault="00B7371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69CC" w14:textId="77777777" w:rsidR="003C1712" w:rsidRDefault="003C1712" w:rsidP="00176E67">
      <w:r>
        <w:separator/>
      </w:r>
    </w:p>
  </w:footnote>
  <w:footnote w:type="continuationSeparator" w:id="0">
    <w:p w14:paraId="188E9D99" w14:textId="77777777" w:rsidR="003C1712" w:rsidRDefault="003C171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1B8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C1712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7D3C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28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1B80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371A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A4E69"/>
    <w:rsid w:val="00EB478A"/>
    <w:rsid w:val="00EC42A3"/>
    <w:rsid w:val="00F83033"/>
    <w:rsid w:val="00F966AA"/>
    <w:rsid w:val="00FB538F"/>
    <w:rsid w:val="00FC3071"/>
    <w:rsid w:val="00FD5902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C653E"/>
  <w15:docId w15:val="{84474FBA-7A30-469B-B443-B08F1946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PlainTable2">
    <w:name w:val="Plain Table 2"/>
    <w:basedOn w:val="TableNormal"/>
    <w:uiPriority w:val="42"/>
    <w:rsid w:val="009A1B8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9A1B8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A1B8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9A1B8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774B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rosus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1524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microsuser</dc:creator>
  <cp:keywords/>
  <cp:lastModifiedBy>Maegan Garald</cp:lastModifiedBy>
  <cp:revision>3</cp:revision>
  <cp:lastPrinted>2019-04-02T21:03:00Z</cp:lastPrinted>
  <dcterms:created xsi:type="dcterms:W3CDTF">2019-04-02T21:00:00Z</dcterms:created>
  <dcterms:modified xsi:type="dcterms:W3CDTF">2019-04-03T23:06:00Z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